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2CBF" w14:textId="77777777" w:rsidR="006D0E35" w:rsidRDefault="006D0E35" w:rsidP="006D0E35">
      <w:pPr>
        <w:autoSpaceDE w:val="0"/>
        <w:spacing w:after="113" w:line="240" w:lineRule="auto"/>
        <w:jc w:val="center"/>
        <w:rPr>
          <w:rFonts w:ascii="Cambria" w:hAnsi="Cambria" w:cs="Cambria"/>
          <w:sz w:val="21"/>
          <w:szCs w:val="21"/>
        </w:rPr>
      </w:pPr>
    </w:p>
    <w:p w14:paraId="0CC96F29" w14:textId="77777777" w:rsidR="006D0E35" w:rsidRDefault="006D0E35" w:rsidP="006D0E35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4F8BE845" w14:textId="5E6B7518" w:rsidR="006D0E35" w:rsidRDefault="006D0E35" w:rsidP="006D0E35">
      <w:pPr>
        <w:autoSpaceDE w:val="0"/>
        <w:spacing w:after="0"/>
        <w:jc w:val="right"/>
      </w:pPr>
      <w:r>
        <w:rPr>
          <w:rFonts w:ascii="Cambria" w:hAnsi="Cambria" w:cs="Cambria"/>
          <w:b/>
          <w:color w:val="000000"/>
          <w:sz w:val="21"/>
          <w:szCs w:val="21"/>
        </w:rPr>
        <w:t xml:space="preserve">Al Comune di </w:t>
      </w:r>
      <w:r w:rsidR="00E17C67">
        <w:rPr>
          <w:rFonts w:ascii="Cambria" w:hAnsi="Cambria" w:cs="Cambria"/>
          <w:b/>
          <w:color w:val="000000"/>
          <w:sz w:val="21"/>
          <w:szCs w:val="21"/>
        </w:rPr>
        <w:t>Melissano</w:t>
      </w:r>
    </w:p>
    <w:p w14:paraId="740F0AB3" w14:textId="5F0F8653" w:rsidR="0037309E" w:rsidRDefault="00E17C67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E17C67">
        <w:rPr>
          <w:rFonts w:ascii="Cambria" w:hAnsi="Cambria" w:cs="Cambria"/>
          <w:b/>
          <w:color w:val="000000"/>
          <w:sz w:val="21"/>
          <w:szCs w:val="21"/>
        </w:rPr>
        <w:t>“</w:t>
      </w:r>
      <w:r w:rsidR="00BA438B">
        <w:rPr>
          <w:rFonts w:ascii="Cambria" w:hAnsi="Cambria" w:cs="Cambria"/>
          <w:b/>
          <w:color w:val="000000"/>
          <w:sz w:val="21"/>
          <w:szCs w:val="21"/>
        </w:rPr>
        <w:t>Ufficio Personale</w:t>
      </w:r>
      <w:r w:rsidRPr="00E17C67">
        <w:rPr>
          <w:rFonts w:ascii="Cambria" w:hAnsi="Cambria" w:cs="Cambria"/>
          <w:b/>
          <w:color w:val="000000"/>
          <w:sz w:val="21"/>
          <w:szCs w:val="21"/>
        </w:rPr>
        <w:t xml:space="preserve"> - Comune di Melissano - Via Casarano”</w:t>
      </w:r>
    </w:p>
    <w:p w14:paraId="2504E848" w14:textId="5282B04B" w:rsidR="006D0E35" w:rsidRDefault="0037309E" w:rsidP="006D0E35">
      <w:pPr>
        <w:autoSpaceDE w:val="0"/>
        <w:spacing w:after="0"/>
        <w:jc w:val="right"/>
      </w:pPr>
      <w:r w:rsidRPr="0037309E">
        <w:rPr>
          <w:rFonts w:ascii="Cambria" w:hAnsi="Cambria" w:cs="Cambria"/>
          <w:b/>
          <w:color w:val="000000"/>
          <w:sz w:val="21"/>
          <w:szCs w:val="21"/>
        </w:rPr>
        <w:t>prot.comunemelissano@pec.rupar.puglia.it</w:t>
      </w:r>
    </w:p>
    <w:p w14:paraId="38ADFA65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7C60F9BE" w14:textId="7DA337D3" w:rsidR="00E17C67" w:rsidRDefault="006D0E35" w:rsidP="00E17C6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MANIFESTAZIONE DI INTERESSE PER IDONEI IN GRADUATORIE DI CONCORSI PUBBLICI ESPLETATI DA ALTRI ENTI PER LA COPERTURA DI N° </w:t>
      </w:r>
      <w:r w:rsidR="008F605B">
        <w:rPr>
          <w:rFonts w:ascii="Cambria" w:hAnsi="Cambria" w:cs="Cambria"/>
          <w:color w:val="000000"/>
          <w:sz w:val="21"/>
          <w:szCs w:val="21"/>
        </w:rPr>
        <w:t>2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 POST</w:t>
      </w:r>
      <w:r w:rsidR="008F605B">
        <w:rPr>
          <w:rFonts w:ascii="Cambria" w:hAnsi="Cambria" w:cs="Cambria"/>
          <w:color w:val="000000"/>
          <w:sz w:val="21"/>
          <w:szCs w:val="21"/>
        </w:rPr>
        <w:t>I DELL’AREA DEGLI ISTRUTTORI-PROFILO PROFESSIONALE ISTRUTTORE DI VIGILANZA-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CON CONTRATTO A TEMPO INDETERMINATO PART-TIME AL </w:t>
      </w:r>
      <w:r w:rsidR="00254FE8">
        <w:rPr>
          <w:rFonts w:ascii="Cambria" w:hAnsi="Cambria" w:cs="Cambria"/>
          <w:color w:val="000000"/>
          <w:sz w:val="21"/>
          <w:szCs w:val="21"/>
        </w:rPr>
        <w:t>50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% (pari a </w:t>
      </w:r>
      <w:r w:rsidR="00254FE8">
        <w:rPr>
          <w:rFonts w:ascii="Cambria" w:hAnsi="Cambria" w:cs="Cambria"/>
          <w:color w:val="000000"/>
          <w:sz w:val="21"/>
          <w:szCs w:val="21"/>
        </w:rPr>
        <w:t>1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>8 ore settimanali)</w:t>
      </w:r>
      <w:r w:rsidR="006852A9">
        <w:rPr>
          <w:rFonts w:ascii="Cambria" w:hAnsi="Cambria" w:cs="Cambria"/>
          <w:color w:val="000000"/>
          <w:sz w:val="21"/>
          <w:szCs w:val="21"/>
        </w:rPr>
        <w:t xml:space="preserve"> DA ASSEGNARE AL SERVIZIO </w:t>
      </w:r>
      <w:r w:rsidR="008F605B">
        <w:rPr>
          <w:rFonts w:ascii="Cambria" w:hAnsi="Cambria" w:cs="Cambria"/>
          <w:color w:val="000000"/>
          <w:sz w:val="21"/>
          <w:szCs w:val="21"/>
        </w:rPr>
        <w:t>POLIZIA LOCALE</w:t>
      </w:r>
      <w:r w:rsidR="006852A9">
        <w:rPr>
          <w:rFonts w:ascii="Cambria" w:hAnsi="Cambria" w:cs="Cambria"/>
          <w:color w:val="000000"/>
          <w:sz w:val="21"/>
          <w:szCs w:val="21"/>
        </w:rPr>
        <w:t>.</w:t>
      </w:r>
    </w:p>
    <w:p w14:paraId="056BB848" w14:textId="2F59F2F3" w:rsidR="006D0E35" w:rsidRDefault="006D0E35" w:rsidP="006D0E35">
      <w:pPr>
        <w:spacing w:after="0"/>
        <w:jc w:val="both"/>
        <w:rPr>
          <w:rFonts w:ascii="Cambria" w:hAnsi="Cambria" w:cs="Cambria"/>
          <w:sz w:val="16"/>
          <w:szCs w:val="16"/>
        </w:rPr>
      </w:pPr>
    </w:p>
    <w:p w14:paraId="10894F7E" w14:textId="77777777" w:rsidR="006D0E35" w:rsidRDefault="006D0E35" w:rsidP="006D0E35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EBB4420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71317808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_________________________________________________________________________________  (provincia di __________)</w:t>
      </w:r>
    </w:p>
    <w:p w14:paraId="11D6C737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___________________________________________________  contatti telefonici _________________________________</w:t>
      </w:r>
    </w:p>
    <w:p w14:paraId="1B070F6B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5CEA217" w14:textId="77777777" w:rsidR="006D0E35" w:rsidRDefault="006D0E35" w:rsidP="006D0E35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48F09D86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51D8066E" w14:textId="33B4A13A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alla copertura de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post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</w:t>
      </w:r>
      <w:r w:rsidR="0037309E">
        <w:rPr>
          <w:rFonts w:ascii="Cambria" w:hAnsi="Cambria" w:cs="Cambria"/>
          <w:sz w:val="21"/>
          <w:szCs w:val="21"/>
        </w:rPr>
        <w:t xml:space="preserve">di </w:t>
      </w:r>
      <w:r w:rsidR="008F605B">
        <w:rPr>
          <w:rFonts w:ascii="Cambria" w:hAnsi="Cambria" w:cs="Cambria"/>
          <w:sz w:val="21"/>
          <w:szCs w:val="21"/>
        </w:rPr>
        <w:t>I</w:t>
      </w:r>
      <w:r w:rsidR="0037309E" w:rsidRPr="00E17C67">
        <w:rPr>
          <w:rFonts w:ascii="Cambria" w:hAnsi="Cambria" w:cs="Cambria"/>
          <w:sz w:val="21"/>
          <w:szCs w:val="21"/>
        </w:rPr>
        <w:t>struttore</w:t>
      </w:r>
      <w:r w:rsidR="008F605B">
        <w:rPr>
          <w:rFonts w:ascii="Cambria" w:hAnsi="Cambria" w:cs="Cambria"/>
          <w:sz w:val="21"/>
          <w:szCs w:val="21"/>
        </w:rPr>
        <w:t xml:space="preserve"> di Vigilanza -Area degli Istruttori-</w:t>
      </w:r>
      <w:r w:rsidR="0037309E" w:rsidRPr="00E17C67">
        <w:rPr>
          <w:rFonts w:ascii="Cambria" w:hAnsi="Cambria" w:cs="Cambria"/>
          <w:sz w:val="21"/>
          <w:szCs w:val="21"/>
        </w:rPr>
        <w:t xml:space="preserve"> </w:t>
      </w:r>
      <w:r w:rsidR="0037309E">
        <w:rPr>
          <w:rFonts w:ascii="Cambria" w:hAnsi="Cambria" w:cs="Cambria"/>
          <w:bCs/>
          <w:sz w:val="21"/>
          <w:szCs w:val="21"/>
        </w:rPr>
        <w:t xml:space="preserve">, a </w:t>
      </w:r>
      <w:r w:rsidR="0037309E" w:rsidRPr="00E17C67">
        <w:rPr>
          <w:rFonts w:ascii="Cambria" w:hAnsi="Cambria" w:cs="Cambria"/>
          <w:sz w:val="21"/>
          <w:szCs w:val="21"/>
        </w:rPr>
        <w:t xml:space="preserve">tempo indeterminato part-time al </w:t>
      </w:r>
      <w:r w:rsidR="00254FE8">
        <w:rPr>
          <w:rFonts w:ascii="Cambria" w:hAnsi="Cambria" w:cs="Cambria"/>
          <w:sz w:val="21"/>
          <w:szCs w:val="21"/>
        </w:rPr>
        <w:t>50</w:t>
      </w:r>
      <w:r w:rsidR="0037309E" w:rsidRPr="00E17C67">
        <w:rPr>
          <w:rFonts w:ascii="Cambria" w:hAnsi="Cambria" w:cs="Cambria"/>
          <w:sz w:val="21"/>
          <w:szCs w:val="21"/>
        </w:rPr>
        <w:t>%</w:t>
      </w:r>
      <w:r w:rsidR="0037309E"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bCs/>
          <w:sz w:val="21"/>
          <w:szCs w:val="21"/>
        </w:rPr>
        <w:t xml:space="preserve">presso il Comune di </w:t>
      </w:r>
      <w:r w:rsidR="0037309E">
        <w:rPr>
          <w:rFonts w:ascii="Cambria" w:hAnsi="Cambria" w:cs="Cambria"/>
          <w:bCs/>
          <w:sz w:val="21"/>
          <w:szCs w:val="21"/>
        </w:rPr>
        <w:t>Melissano</w:t>
      </w:r>
      <w:r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677B8140" w14:textId="77777777" w:rsidR="006D0E35" w:rsidRDefault="006D0E35" w:rsidP="006D0E35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1A658C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Default="006D0E35" w:rsidP="006D0E35">
      <w:pPr>
        <w:pStyle w:val="Default"/>
        <w:autoSpaceDE w:val="0"/>
        <w:jc w:val="both"/>
        <w:rPr>
          <w:rFonts w:ascii="Cambria" w:hAnsi="Cambria" w:cs="Cambria"/>
          <w:sz w:val="16"/>
          <w:szCs w:val="16"/>
        </w:rPr>
      </w:pPr>
    </w:p>
    <w:p w14:paraId="28634FB6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04F5C9AB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4662B6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 nelle liste elettorali del Comune di  ____________________________________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3EC1E93E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7F49DD85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r w:rsidR="00E67AA7">
        <w:rPr>
          <w:rFonts w:ascii="Cambria" w:hAnsi="Cambria" w:cs="Cambria"/>
          <w:color w:val="000000"/>
          <w:sz w:val="21"/>
          <w:szCs w:val="21"/>
        </w:rPr>
        <w:t xml:space="preserve">in possesso dell’attestazione dell’Amministrazione ___________ di essere </w:t>
      </w:r>
      <w:r>
        <w:rPr>
          <w:rFonts w:ascii="Cambria" w:hAnsi="Cambria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_________________________, approvato dal Comune/Ente________________________________________________relativo all’assunzione </w:t>
      </w:r>
      <w:r w:rsidR="00130AD6">
        <w:rPr>
          <w:rFonts w:ascii="Cambria" w:hAnsi="Cambria" w:cs="Cambria"/>
          <w:color w:val="000000"/>
          <w:sz w:val="21"/>
          <w:szCs w:val="21"/>
        </w:rPr>
        <w:t>per ________________________</w:t>
      </w:r>
      <w:r>
        <w:rPr>
          <w:rFonts w:ascii="Cambria" w:hAnsi="Cambria" w:cs="Cambria"/>
          <w:bCs/>
          <w:color w:val="000000"/>
          <w:sz w:val="21"/>
          <w:szCs w:val="21"/>
        </w:rPr>
        <w:t xml:space="preserve"> ____________________________________________</w:t>
      </w:r>
      <w:r w:rsidR="00130AD6">
        <w:rPr>
          <w:rFonts w:ascii="Cambria" w:hAnsi="Cambria" w:cs="Cambria"/>
          <w:bCs/>
          <w:color w:val="000000"/>
          <w:sz w:val="21"/>
          <w:szCs w:val="21"/>
        </w:rPr>
        <w:t xml:space="preserve"> con punteggio_____________</w:t>
      </w:r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01D9C56D" w14:textId="4FC4332C" w:rsidR="006D0E35" w:rsidRPr="00243C60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titolo di studio utile per l’accesso alla categoria:__________________________________________________________________________________________________________________________________________________________________________________________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334A8A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2699274A" w14:textId="00F20430" w:rsidR="00334A8A" w:rsidRDefault="00334A8A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color w:val="000000"/>
          <w:sz w:val="21"/>
          <w:szCs w:val="21"/>
        </w:rPr>
        <w:t xml:space="preserve">di essere iscritto all’Albo professionale </w:t>
      </w:r>
      <w:proofErr w:type="spellStart"/>
      <w:r>
        <w:rPr>
          <w:rFonts w:ascii="Cambria" w:hAnsi="Cambria" w:cs="Cambria"/>
          <w:bCs/>
          <w:color w:val="000000"/>
          <w:sz w:val="21"/>
          <w:szCs w:val="21"/>
        </w:rPr>
        <w:t>dal_____al</w:t>
      </w:r>
      <w:proofErr w:type="spellEnd"/>
      <w:r>
        <w:rPr>
          <w:rFonts w:ascii="Cambria" w:hAnsi="Cambria" w:cs="Cambria"/>
          <w:bCs/>
          <w:color w:val="000000"/>
          <w:sz w:val="21"/>
          <w:szCs w:val="21"/>
        </w:rPr>
        <w:t xml:space="preserve"> n°_________;</w:t>
      </w:r>
    </w:p>
    <w:p w14:paraId="7A1C540A" w14:textId="69512325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Default="006D0E35" w:rsidP="006D0E35">
      <w:pPr>
        <w:pStyle w:val="Default"/>
        <w:numPr>
          <w:ilvl w:val="0"/>
          <w:numId w:val="2"/>
        </w:numPr>
        <w:spacing w:after="113"/>
        <w:jc w:val="both"/>
      </w:pPr>
      <w:r>
        <w:rPr>
          <w:rFonts w:ascii="Cambria" w:hAnsi="Cambria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</w:pPr>
      <w:r>
        <w:rPr>
          <w:rFonts w:ascii="Cambria" w:hAnsi="Cambria" w:cs="Cambria"/>
          <w:sz w:val="21"/>
          <w:szCs w:val="21"/>
        </w:rPr>
        <w:lastRenderedPageBreak/>
        <w:t>di non aver subito condanne penali con sentenza passata in giudicato e di non avere procedimenti penali in corso;</w:t>
      </w:r>
    </w:p>
    <w:p w14:paraId="62C4FFBD" w14:textId="5D2B3783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aver preso visione dell’avviso di manifestazione di interesse pubblicato sul sito istituzionale del Comune di </w:t>
      </w:r>
      <w:r w:rsidR="00130AD6">
        <w:rPr>
          <w:rFonts w:ascii="Cambria" w:hAnsi="Cambria" w:cs="Cambria"/>
          <w:color w:val="000000"/>
          <w:sz w:val="21"/>
          <w:szCs w:val="21"/>
        </w:rPr>
        <w:t>Melissano</w:t>
      </w:r>
      <w:r>
        <w:rPr>
          <w:rFonts w:ascii="Cambria" w:hAnsi="Cambria" w:cs="Cambria"/>
          <w:color w:val="000000"/>
          <w:sz w:val="21"/>
          <w:szCs w:val="21"/>
        </w:rPr>
        <w:t xml:space="preserve"> e di accettare incondizionatamente tutte le condizioni e quanto previsto dal predetto avviso.</w:t>
      </w:r>
    </w:p>
    <w:p w14:paraId="3A93CE73" w14:textId="77777777" w:rsidR="006D0E35" w:rsidRDefault="006D0E35" w:rsidP="006D0E35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363F4FB" w14:textId="5FD7AA14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impegnarsi a comunicare formalmente al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>, tutte le eventuali modificazioni ai dati ed agli stati personali indicati nella presente domanda e/o nei documenti qui allegati, che dovessero intervenire durante il procedimento concorsuale;</w:t>
      </w:r>
    </w:p>
    <w:p w14:paraId="3CBA2DE8" w14:textId="3DEBFAFE" w:rsidR="006D0E35" w:rsidRPr="00130AD6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essere consapevole che il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 xml:space="preserve">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2108B140" w14:textId="5B96A69A" w:rsidR="00130AD6" w:rsidRDefault="00130AD6" w:rsidP="006D0E35">
      <w:pPr>
        <w:numPr>
          <w:ilvl w:val="0"/>
          <w:numId w:val="1"/>
        </w:numPr>
        <w:spacing w:after="0"/>
        <w:jc w:val="both"/>
      </w:pPr>
      <w:r w:rsidRPr="00130AD6">
        <w:t xml:space="preserve">di accettare l’assunzione a tempo parziale, </w:t>
      </w:r>
      <w:r>
        <w:t>(</w:t>
      </w:r>
      <w:r w:rsidRPr="00130AD6">
        <w:t>nel caso il candidato sia inserito in una graduatoria a tempo pieno</w:t>
      </w:r>
      <w:r w:rsidR="009F3188">
        <w:t>)</w:t>
      </w:r>
      <w:r w:rsidRPr="00130AD6">
        <w:t>.</w:t>
      </w:r>
    </w:p>
    <w:p w14:paraId="4D7FE643" w14:textId="77777777" w:rsidR="006D0E35" w:rsidRDefault="006D0E35" w:rsidP="006D0E35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EB16F08" w14:textId="77777777" w:rsidR="006D0E35" w:rsidRDefault="006D0E35" w:rsidP="006D0E35">
      <w:pPr>
        <w:autoSpaceDE w:val="0"/>
        <w:spacing w:before="120" w:after="0"/>
        <w:jc w:val="both"/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  </w:t>
      </w: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F37C996" w14:textId="77777777" w:rsidR="006D0E35" w:rsidRPr="00334A8A" w:rsidRDefault="006D0E35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5DA2BCE9" w14:textId="54BCA6E2" w:rsidR="00334A8A" w:rsidRPr="00005451" w:rsidRDefault="00334A8A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la copia fotostatica della patente di guida;</w:t>
      </w:r>
    </w:p>
    <w:p w14:paraId="6A3D3DFB" w14:textId="77777777" w:rsidR="006D0E35" w:rsidRDefault="006D0E35" w:rsidP="006D0E35">
      <w:pPr>
        <w:numPr>
          <w:ilvl w:val="0"/>
          <w:numId w:val="3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4A7FB2C1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CF8D92C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1B02F72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Default="00005451" w:rsidP="006D0E35">
      <w:pPr>
        <w:autoSpaceDE w:val="0"/>
        <w:spacing w:after="0"/>
        <w:jc w:val="both"/>
      </w:pPr>
    </w:p>
    <w:p w14:paraId="1E21E1A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eastAsia="Cambria" w:hAnsi="Cambria" w:cs="Cambria"/>
          <w:i/>
          <w:color w:val="000000"/>
          <w:sz w:val="21"/>
          <w:szCs w:val="21"/>
        </w:rPr>
        <w:t xml:space="preserve">                               </w:t>
      </w:r>
      <w:r>
        <w:rPr>
          <w:rFonts w:ascii="Cambria" w:hAnsi="Cambria" w:cs="Cambria"/>
          <w:i/>
          <w:color w:val="000000"/>
          <w:sz w:val="21"/>
          <w:szCs w:val="21"/>
        </w:rPr>
        <w:t xml:space="preserve">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5CA659B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Default="006D0E35" w:rsidP="006D0E35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BADFD60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3EE3B4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6563B29B" w14:textId="77777777" w:rsidR="006D0E35" w:rsidRDefault="006D0E35" w:rsidP="006D0E35">
      <w:pPr>
        <w:autoSpaceDE w:val="0"/>
        <w:spacing w:after="0"/>
        <w:jc w:val="both"/>
      </w:pPr>
    </w:p>
    <w:p w14:paraId="26A1FA1F" w14:textId="77777777" w:rsidR="00926EA0" w:rsidRDefault="00926EA0"/>
    <w:sectPr w:rsidR="00926EA0">
      <w:pgSz w:w="11906" w:h="16838"/>
      <w:pgMar w:top="533" w:right="1134" w:bottom="2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474C" w14:textId="77777777" w:rsidR="00302ADA" w:rsidRDefault="00302ADA" w:rsidP="006D0E35">
      <w:pPr>
        <w:spacing w:after="0" w:line="240" w:lineRule="auto"/>
      </w:pPr>
      <w:r>
        <w:separator/>
      </w:r>
    </w:p>
  </w:endnote>
  <w:endnote w:type="continuationSeparator" w:id="0">
    <w:p w14:paraId="6ED44431" w14:textId="77777777" w:rsidR="00302ADA" w:rsidRDefault="00302ADA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5181" w14:textId="77777777" w:rsidR="00302ADA" w:rsidRDefault="00302ADA" w:rsidP="006D0E35">
      <w:pPr>
        <w:spacing w:after="0" w:line="240" w:lineRule="auto"/>
      </w:pPr>
      <w:r>
        <w:separator/>
      </w:r>
    </w:p>
  </w:footnote>
  <w:footnote w:type="continuationSeparator" w:id="0">
    <w:p w14:paraId="6B31D696" w14:textId="77777777" w:rsidR="00302ADA" w:rsidRDefault="00302ADA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957712098">
    <w:abstractNumId w:val="0"/>
  </w:num>
  <w:num w:numId="2" w16cid:durableId="1899589333">
    <w:abstractNumId w:val="1"/>
  </w:num>
  <w:num w:numId="3" w16cid:durableId="1515339617">
    <w:abstractNumId w:val="2"/>
  </w:num>
  <w:num w:numId="4" w16cid:durableId="142784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02C72"/>
    <w:rsid w:val="00130AD6"/>
    <w:rsid w:val="00133F22"/>
    <w:rsid w:val="00254FE8"/>
    <w:rsid w:val="002A7E60"/>
    <w:rsid w:val="00302ADA"/>
    <w:rsid w:val="0030481B"/>
    <w:rsid w:val="00334A8A"/>
    <w:rsid w:val="0037309E"/>
    <w:rsid w:val="00374216"/>
    <w:rsid w:val="004D0D45"/>
    <w:rsid w:val="006852A9"/>
    <w:rsid w:val="006D0E35"/>
    <w:rsid w:val="006F05E1"/>
    <w:rsid w:val="00745CC0"/>
    <w:rsid w:val="00794346"/>
    <w:rsid w:val="007D3DFB"/>
    <w:rsid w:val="008B6AAC"/>
    <w:rsid w:val="008F605B"/>
    <w:rsid w:val="00926EA0"/>
    <w:rsid w:val="0093060C"/>
    <w:rsid w:val="009F3188"/>
    <w:rsid w:val="00B15C4E"/>
    <w:rsid w:val="00BA438B"/>
    <w:rsid w:val="00BE648C"/>
    <w:rsid w:val="00BF02BE"/>
    <w:rsid w:val="00C7294C"/>
    <w:rsid w:val="00DE6ADE"/>
    <w:rsid w:val="00E17C67"/>
    <w:rsid w:val="00E67AA7"/>
    <w:rsid w:val="00EE2623"/>
    <w:rsid w:val="00F30DC7"/>
    <w:rsid w:val="00F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Daniela Conte</cp:lastModifiedBy>
  <cp:revision>6</cp:revision>
  <dcterms:created xsi:type="dcterms:W3CDTF">2023-01-12T09:44:00Z</dcterms:created>
  <dcterms:modified xsi:type="dcterms:W3CDTF">2024-10-21T05:57:00Z</dcterms:modified>
</cp:coreProperties>
</file>